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DD8" w:rsidRPr="001B78F8" w:rsidRDefault="00016DD8" w:rsidP="001B78F8">
      <w:pPr>
        <w:rPr>
          <w:sz w:val="28"/>
          <w:szCs w:val="28"/>
        </w:rPr>
      </w:pPr>
    </w:p>
    <w:p w:rsidR="00016DD8" w:rsidRPr="001B78F8" w:rsidRDefault="00016DD8" w:rsidP="001B78F8">
      <w:pPr>
        <w:jc w:val="right"/>
        <w:rPr>
          <w:sz w:val="28"/>
          <w:szCs w:val="28"/>
        </w:rPr>
      </w:pPr>
      <w:r w:rsidRPr="001B78F8">
        <w:rPr>
          <w:sz w:val="28"/>
          <w:szCs w:val="28"/>
        </w:rPr>
        <w:t>Суд:___________________________________</w:t>
      </w:r>
    </w:p>
    <w:p w:rsidR="00016DD8" w:rsidRPr="001B78F8" w:rsidRDefault="00016DD8" w:rsidP="001B78F8">
      <w:pPr>
        <w:jc w:val="right"/>
        <w:rPr>
          <w:sz w:val="28"/>
          <w:szCs w:val="28"/>
        </w:rPr>
      </w:pPr>
      <w:r w:rsidRPr="001B78F8">
        <w:rPr>
          <w:sz w:val="28"/>
          <w:szCs w:val="28"/>
        </w:rPr>
        <w:t>Истец:_______________________</w:t>
      </w:r>
      <w:r w:rsidRPr="001B78F8">
        <w:rPr>
          <w:sz w:val="28"/>
          <w:szCs w:val="28"/>
        </w:rPr>
        <w:br/>
        <w:t>______________________________</w:t>
      </w:r>
      <w:r w:rsidRPr="001B78F8">
        <w:rPr>
          <w:sz w:val="28"/>
          <w:szCs w:val="28"/>
        </w:rPr>
        <w:br/>
        <w:t>______________________________________</w:t>
      </w:r>
      <w:r w:rsidRPr="001B78F8">
        <w:rPr>
          <w:sz w:val="28"/>
          <w:szCs w:val="28"/>
        </w:rPr>
        <w:br/>
        <w:t>Ответчик:____________________________</w:t>
      </w:r>
      <w:r w:rsidRPr="001B78F8">
        <w:rPr>
          <w:sz w:val="28"/>
          <w:szCs w:val="28"/>
        </w:rPr>
        <w:br/>
        <w:t>___________________________</w:t>
      </w:r>
    </w:p>
    <w:p w:rsidR="00016DD8" w:rsidRPr="001B78F8" w:rsidRDefault="00016DD8" w:rsidP="001B78F8">
      <w:pPr>
        <w:jc w:val="right"/>
        <w:rPr>
          <w:sz w:val="28"/>
          <w:szCs w:val="28"/>
        </w:rPr>
      </w:pPr>
      <w:r w:rsidRPr="001B78F8">
        <w:rPr>
          <w:sz w:val="28"/>
          <w:szCs w:val="28"/>
        </w:rPr>
        <w:t>Цена иска: ________ руб. __ коп. </w:t>
      </w:r>
      <w:r w:rsidRPr="001B78F8">
        <w:rPr>
          <w:sz w:val="28"/>
          <w:szCs w:val="28"/>
        </w:rPr>
        <w:br/>
        <w:t>Госпошлина: ______ руб. __ коп.</w:t>
      </w:r>
    </w:p>
    <w:p w:rsidR="00016DD8" w:rsidRPr="001B78F8" w:rsidRDefault="00016DD8" w:rsidP="001B78F8">
      <w:pPr>
        <w:jc w:val="center"/>
        <w:rPr>
          <w:sz w:val="28"/>
          <w:szCs w:val="28"/>
        </w:rPr>
      </w:pPr>
      <w:r w:rsidRPr="001B78F8">
        <w:rPr>
          <w:sz w:val="28"/>
          <w:szCs w:val="28"/>
        </w:rPr>
        <w:br/>
        <w:t>ИСКОВОЕ ЗАЯВЛЕНИЕ</w:t>
      </w:r>
      <w:r w:rsidRPr="001B78F8">
        <w:rPr>
          <w:sz w:val="28"/>
          <w:szCs w:val="28"/>
        </w:rPr>
        <w:br/>
        <w:t>о взыскании денежных средств</w:t>
      </w:r>
    </w:p>
    <w:p w:rsidR="00016DD8" w:rsidRPr="001B78F8" w:rsidRDefault="00016DD8" w:rsidP="001B78F8">
      <w:pPr>
        <w:rPr>
          <w:sz w:val="28"/>
          <w:szCs w:val="28"/>
        </w:rPr>
      </w:pPr>
      <w:r w:rsidRPr="001B78F8">
        <w:rPr>
          <w:sz w:val="28"/>
          <w:szCs w:val="28"/>
        </w:rPr>
        <w:br/>
        <w:t xml:space="preserve">Согласно расписке от _________ г. Ответчик - _________________, проживающий по адресу:…………………….. получил от меня в </w:t>
      </w:r>
      <w:r w:rsidR="001617AE">
        <w:rPr>
          <w:sz w:val="28"/>
          <w:szCs w:val="28"/>
        </w:rPr>
        <w:t>качестве займа</w:t>
      </w:r>
      <w:r w:rsidRPr="001B78F8">
        <w:rPr>
          <w:sz w:val="28"/>
          <w:szCs w:val="28"/>
        </w:rPr>
        <w:t xml:space="preserve"> денежные средства в размере __________ рублей __ к</w:t>
      </w:r>
      <w:r w:rsidR="001617AE">
        <w:rPr>
          <w:sz w:val="28"/>
          <w:szCs w:val="28"/>
        </w:rPr>
        <w:t>опеек. </w:t>
      </w:r>
      <w:r w:rsidR="001617AE">
        <w:rPr>
          <w:sz w:val="28"/>
          <w:szCs w:val="28"/>
        </w:rPr>
        <w:br/>
      </w:r>
      <w:r w:rsidRPr="001B78F8">
        <w:rPr>
          <w:sz w:val="28"/>
          <w:szCs w:val="28"/>
        </w:rPr>
        <w:t>Денежные средства ________</w:t>
      </w:r>
      <w:r w:rsidR="001617AE">
        <w:rPr>
          <w:sz w:val="28"/>
          <w:szCs w:val="28"/>
        </w:rPr>
        <w:t>________________ не возвратил. </w:t>
      </w:r>
      <w:bookmarkStart w:id="0" w:name="_GoBack"/>
      <w:bookmarkEnd w:id="0"/>
      <w:r w:rsidRPr="001B78F8">
        <w:rPr>
          <w:sz w:val="28"/>
          <w:szCs w:val="28"/>
        </w:rPr>
        <w:br/>
        <w:t>Согласно ст.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r w:rsidRPr="001B78F8">
        <w:rPr>
          <w:sz w:val="28"/>
          <w:szCs w:val="28"/>
        </w:rPr>
        <w:br/>
        <w:t>Договор займа считается заключенным с момента передачи денег или других вещей.</w:t>
      </w:r>
      <w:r w:rsidRPr="001B78F8">
        <w:rPr>
          <w:sz w:val="28"/>
          <w:szCs w:val="28"/>
        </w:rPr>
        <w:br/>
        <w:t>На основании п. 2 ст. 808 ГК РФ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r w:rsidRPr="001B78F8">
        <w:rPr>
          <w:sz w:val="28"/>
          <w:szCs w:val="28"/>
        </w:rPr>
        <w:br/>
        <w:t>Факт передачи Ответчику денежных средств подтверждается расписками, написанными собственноручно Ответчиком - ______________</w:t>
      </w:r>
      <w:r w:rsidRPr="001B78F8">
        <w:rPr>
          <w:sz w:val="28"/>
          <w:szCs w:val="28"/>
        </w:rPr>
        <w:br/>
        <w:t>Таким образом, между мной и Ответчиком Договор займа заключен в полном соответствии с законодательством.</w:t>
      </w:r>
      <w:r w:rsidRPr="001B78F8">
        <w:rPr>
          <w:sz w:val="28"/>
          <w:szCs w:val="28"/>
        </w:rPr>
        <w:br/>
        <w:t>Однако в обусловленный срок и до настоящего времени ____________ не выполнил обязательств, указанных в расписке.</w:t>
      </w:r>
      <w:r w:rsidRPr="001B78F8">
        <w:rPr>
          <w:sz w:val="28"/>
          <w:szCs w:val="28"/>
        </w:rPr>
        <w:b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а в силу ст. 810 ГК РФ,  заемщик обязан возвратить займодавцу полученную сумму займа в срок и в порядке, которые предусмотрены договором займа.</w:t>
      </w:r>
      <w:r w:rsidRPr="001B78F8">
        <w:rPr>
          <w:sz w:val="28"/>
          <w:szCs w:val="28"/>
        </w:rPr>
        <w:br/>
        <w:t>Согласно ст. 310 ГК РФ односторонний отказ от исполнения обязательства не допускается. </w:t>
      </w:r>
      <w:r w:rsidRPr="001B78F8">
        <w:rPr>
          <w:sz w:val="28"/>
          <w:szCs w:val="28"/>
        </w:rPr>
        <w:br/>
        <w:t>На основании п. 1 ст. 314 ГК РФ если обязательство (договор) позволяет определить период времени, в течение которого оно должно быть исполнено, то обязательство подлежит исполнению в пределах такого периода.</w:t>
      </w:r>
      <w:r w:rsidRPr="001B78F8">
        <w:rPr>
          <w:sz w:val="28"/>
          <w:szCs w:val="28"/>
        </w:rPr>
        <w:br/>
        <w:t xml:space="preserve">Таким образом, в связи с изложенными обстоятельствами есть все законные </w:t>
      </w:r>
      <w:r w:rsidRPr="001B78F8">
        <w:rPr>
          <w:sz w:val="28"/>
          <w:szCs w:val="28"/>
        </w:rPr>
        <w:lastRenderedPageBreak/>
        <w:t>основания для удовлетворения моих исковых требований и взыскания с ответчика, _________, всей суммы долга в размере _______ рублей __ копеек.</w:t>
      </w:r>
      <w:r w:rsidRPr="001B78F8">
        <w:rPr>
          <w:sz w:val="28"/>
          <w:szCs w:val="28"/>
        </w:rPr>
        <w:br/>
        <w:t>Кроме того, согласно п. 1 ст. 811 ГК РФ,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r w:rsidRPr="001B78F8">
        <w:rPr>
          <w:sz w:val="28"/>
          <w:szCs w:val="28"/>
        </w:rPr>
        <w:br/>
        <w:t>В силу ст. 395 ГК РФ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r w:rsidRPr="001B78F8">
        <w:rPr>
          <w:sz w:val="28"/>
          <w:szCs w:val="28"/>
        </w:rPr>
        <w:br/>
        <w:t>Если убытки, причиненные кредитору неправомерным пользованием его денежными средствами, превышают сумму процентов, причитающуюся ему на основании п. 1 настоящей статьи, он вправе требовать от должника возмещения убытков в части, превышающей эту сумму.</w:t>
      </w:r>
      <w:r w:rsidRPr="001B78F8">
        <w:rPr>
          <w:sz w:val="28"/>
          <w:szCs w:val="28"/>
        </w:rPr>
        <w:b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w:t>
      </w:r>
      <w:r w:rsidR="001617AE">
        <w:rPr>
          <w:sz w:val="28"/>
          <w:szCs w:val="28"/>
        </w:rPr>
        <w:t xml:space="preserve"> процентов более короткий срок.</w:t>
      </w:r>
      <w:r w:rsidRPr="001B78F8">
        <w:rPr>
          <w:sz w:val="28"/>
          <w:szCs w:val="28"/>
        </w:rPr>
        <w:br/>
        <w:t>Исходя из произведенного расчета, с ответчика подлежат взысканию проценты за пользование чужими денежными средствами в размере _______ руб. __ коп.</w:t>
      </w:r>
    </w:p>
    <w:p w:rsidR="00016DD8" w:rsidRPr="001B78F8" w:rsidRDefault="00016DD8" w:rsidP="001B78F8">
      <w:pPr>
        <w:rPr>
          <w:sz w:val="28"/>
          <w:szCs w:val="28"/>
        </w:rPr>
      </w:pPr>
      <w:r w:rsidRPr="001B78F8">
        <w:rPr>
          <w:sz w:val="28"/>
          <w:szCs w:val="28"/>
        </w:rPr>
        <w:t>Расчет процентов:</w:t>
      </w:r>
    </w:p>
    <w:p w:rsidR="00016DD8" w:rsidRPr="001B78F8" w:rsidRDefault="00016DD8" w:rsidP="001B78F8">
      <w:pPr>
        <w:rPr>
          <w:sz w:val="28"/>
          <w:szCs w:val="28"/>
        </w:rPr>
      </w:pPr>
      <w:r w:rsidRPr="001B78F8">
        <w:rPr>
          <w:sz w:val="28"/>
          <w:szCs w:val="28"/>
        </w:rPr>
        <w:t>Сумма задолженности ________ руб. __ коп.</w:t>
      </w:r>
    </w:p>
    <w:p w:rsidR="00016DD8" w:rsidRPr="001B78F8" w:rsidRDefault="00016DD8" w:rsidP="001B78F8">
      <w:pPr>
        <w:rPr>
          <w:sz w:val="28"/>
          <w:szCs w:val="28"/>
        </w:rPr>
      </w:pPr>
      <w:r w:rsidRPr="001B78F8">
        <w:rPr>
          <w:sz w:val="28"/>
          <w:szCs w:val="28"/>
        </w:rPr>
        <w:t>Период просрочки с _________ по _________: ___  дней</w:t>
      </w:r>
    </w:p>
    <w:p w:rsidR="00016DD8" w:rsidRPr="001B78F8" w:rsidRDefault="00016DD8" w:rsidP="001B78F8">
      <w:pPr>
        <w:rPr>
          <w:sz w:val="28"/>
          <w:szCs w:val="28"/>
        </w:rPr>
      </w:pPr>
      <w:r w:rsidRPr="001B78F8">
        <w:rPr>
          <w:sz w:val="28"/>
          <w:szCs w:val="28"/>
        </w:rPr>
        <w:t>Ставка рефинансирования: __% (Указание Банка России от __________ "О размере ставки рефинансирования Банка России")</w:t>
      </w:r>
    </w:p>
    <w:p w:rsidR="00016DD8" w:rsidRPr="001B78F8" w:rsidRDefault="00016DD8" w:rsidP="001B78F8">
      <w:pPr>
        <w:rPr>
          <w:sz w:val="28"/>
          <w:szCs w:val="28"/>
        </w:rPr>
      </w:pPr>
      <w:r w:rsidRPr="001B78F8">
        <w:rPr>
          <w:sz w:val="28"/>
          <w:szCs w:val="28"/>
        </w:rPr>
        <w:t>Итого: ________ руб. __ коп.</w:t>
      </w:r>
    </w:p>
    <w:p w:rsidR="00016DD8" w:rsidRPr="001B78F8" w:rsidRDefault="00016DD8" w:rsidP="001B78F8">
      <w:pPr>
        <w:rPr>
          <w:sz w:val="28"/>
          <w:szCs w:val="28"/>
        </w:rPr>
      </w:pPr>
      <w:r w:rsidRPr="001B78F8">
        <w:rPr>
          <w:sz w:val="28"/>
          <w:szCs w:val="28"/>
        </w:rPr>
        <w:t>  Также, с ответчика надлежит взыскать в мою пользу государственную пошлину в размере _______ руб. __ коп., что подтверждается квитанцией об оплате, поскольку, 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w:t>
      </w:r>
      <w:r w:rsidRPr="001B78F8">
        <w:rPr>
          <w:sz w:val="28"/>
          <w:szCs w:val="28"/>
        </w:rPr>
        <w:br/>
        <w:t>Кроме этого, в соответствии со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r w:rsidRPr="001B78F8">
        <w:rPr>
          <w:sz w:val="28"/>
          <w:szCs w:val="28"/>
        </w:rPr>
        <w:br/>
        <w:t>В этой связи, с ответчика в мою пользу надлежит взыскать ____ рублей – оплата услуг представителя,</w:t>
      </w:r>
      <w:r w:rsidR="001617AE">
        <w:rPr>
          <w:sz w:val="28"/>
          <w:szCs w:val="28"/>
        </w:rPr>
        <w:t xml:space="preserve"> что подтверждается квитанциями.</w:t>
      </w:r>
      <w:r w:rsidRPr="001B78F8">
        <w:rPr>
          <w:sz w:val="28"/>
          <w:szCs w:val="28"/>
        </w:rPr>
        <w:br/>
      </w:r>
      <w:r w:rsidRPr="001B78F8">
        <w:rPr>
          <w:sz w:val="28"/>
          <w:szCs w:val="28"/>
        </w:rPr>
        <w:lastRenderedPageBreak/>
        <w:br/>
        <w:t>Таким образом, на основании изложенного, -</w:t>
      </w:r>
    </w:p>
    <w:p w:rsidR="00016DD8" w:rsidRPr="001B78F8" w:rsidRDefault="00016DD8" w:rsidP="001B78F8">
      <w:pPr>
        <w:rPr>
          <w:sz w:val="28"/>
          <w:szCs w:val="28"/>
        </w:rPr>
      </w:pPr>
      <w:r w:rsidRPr="001B78F8">
        <w:rPr>
          <w:sz w:val="28"/>
          <w:szCs w:val="28"/>
        </w:rPr>
        <w:t>ПРОШУ СУД:</w:t>
      </w:r>
    </w:p>
    <w:p w:rsidR="00016DD8" w:rsidRPr="001B78F8" w:rsidRDefault="00016DD8" w:rsidP="001B78F8">
      <w:pPr>
        <w:rPr>
          <w:sz w:val="28"/>
          <w:szCs w:val="28"/>
        </w:rPr>
      </w:pPr>
      <w:r w:rsidRPr="001B78F8">
        <w:rPr>
          <w:sz w:val="28"/>
          <w:szCs w:val="28"/>
        </w:rPr>
        <w:t>Взыскать с ___________ в мою пользу денежные средства в размере ________ рублей __ копеек., проценты за пользование чужими денежными средствами в сумме _________ руб. __ коп., расходы по оплате государственной пошлины – ___________ руб. __ коп., расходы на оплату юридических услуг в сумме ___________ руб. __ коп., а всего ________ руб. __ коп.</w:t>
      </w:r>
    </w:p>
    <w:p w:rsidR="00016DD8" w:rsidRPr="001B78F8" w:rsidRDefault="00016DD8" w:rsidP="001B78F8">
      <w:pPr>
        <w:rPr>
          <w:sz w:val="28"/>
          <w:szCs w:val="28"/>
        </w:rPr>
      </w:pPr>
      <w:r w:rsidRPr="001B78F8">
        <w:rPr>
          <w:sz w:val="28"/>
          <w:szCs w:val="28"/>
        </w:rPr>
        <w:br/>
        <w:t>Приложения:</w:t>
      </w:r>
    </w:p>
    <w:p w:rsidR="00016DD8" w:rsidRPr="001B78F8" w:rsidRDefault="00016DD8" w:rsidP="001B78F8">
      <w:pPr>
        <w:rPr>
          <w:sz w:val="28"/>
          <w:szCs w:val="28"/>
        </w:rPr>
      </w:pPr>
      <w:r w:rsidRPr="001B78F8">
        <w:rPr>
          <w:sz w:val="28"/>
          <w:szCs w:val="28"/>
        </w:rPr>
        <w:t>1. Квитанция об уплате госпошлины.</w:t>
      </w:r>
      <w:r w:rsidRPr="001B78F8">
        <w:rPr>
          <w:sz w:val="28"/>
          <w:szCs w:val="28"/>
        </w:rPr>
        <w:br/>
        <w:t>2. Копии искового заявления.</w:t>
      </w:r>
      <w:r w:rsidRPr="001B78F8">
        <w:rPr>
          <w:sz w:val="28"/>
          <w:szCs w:val="28"/>
        </w:rPr>
        <w:br/>
        <w:t>3. Копии расписок.</w:t>
      </w:r>
      <w:r w:rsidRPr="001B78F8">
        <w:rPr>
          <w:sz w:val="28"/>
          <w:szCs w:val="28"/>
        </w:rPr>
        <w:br/>
        <w:t>4. Копия квитанции на оплату юридических услуг.</w:t>
      </w:r>
    </w:p>
    <w:p w:rsidR="00016DD8" w:rsidRPr="001B78F8" w:rsidRDefault="00016DD8" w:rsidP="001B78F8">
      <w:pPr>
        <w:rPr>
          <w:sz w:val="28"/>
          <w:szCs w:val="28"/>
        </w:rPr>
      </w:pPr>
      <w:r w:rsidRPr="001B78F8">
        <w:rPr>
          <w:sz w:val="28"/>
          <w:szCs w:val="28"/>
        </w:rPr>
        <w:br/>
        <w:t>__________________</w:t>
      </w:r>
    </w:p>
    <w:p w:rsidR="00016DD8" w:rsidRPr="001B78F8" w:rsidRDefault="00016DD8" w:rsidP="001B78F8">
      <w:pPr>
        <w:rPr>
          <w:sz w:val="28"/>
          <w:szCs w:val="28"/>
        </w:rPr>
      </w:pPr>
      <w:r w:rsidRPr="001B78F8">
        <w:rPr>
          <w:sz w:val="28"/>
          <w:szCs w:val="28"/>
        </w:rPr>
        <w:br/>
        <w:t>« » ______________ года</w:t>
      </w:r>
    </w:p>
    <w:p w:rsidR="00016DD8" w:rsidRPr="001B78F8" w:rsidRDefault="00016DD8" w:rsidP="001B78F8">
      <w:pPr>
        <w:rPr>
          <w:sz w:val="28"/>
          <w:szCs w:val="28"/>
        </w:rPr>
      </w:pPr>
      <w:r w:rsidRPr="001B78F8">
        <w:rPr>
          <w:sz w:val="28"/>
          <w:szCs w:val="28"/>
        </w:rPr>
        <w:t> </w:t>
      </w:r>
    </w:p>
    <w:p w:rsidR="00016DD8" w:rsidRPr="001B78F8" w:rsidRDefault="00016DD8" w:rsidP="001B78F8">
      <w:pPr>
        <w:rPr>
          <w:sz w:val="28"/>
          <w:szCs w:val="28"/>
        </w:rPr>
      </w:pPr>
    </w:p>
    <w:p w:rsidR="00016DD8" w:rsidRPr="001B78F8" w:rsidRDefault="00016DD8" w:rsidP="001B78F8">
      <w:pPr>
        <w:rPr>
          <w:sz w:val="28"/>
          <w:szCs w:val="28"/>
        </w:rPr>
      </w:pPr>
    </w:p>
    <w:sectPr w:rsidR="00016DD8" w:rsidRPr="001B78F8" w:rsidSect="0020106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89" w:rsidRDefault="00D36C89" w:rsidP="005F2B6B">
      <w:r>
        <w:separator/>
      </w:r>
    </w:p>
  </w:endnote>
  <w:endnote w:type="continuationSeparator" w:id="0">
    <w:p w:rsidR="00D36C89" w:rsidRDefault="00D36C89" w:rsidP="005F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89" w:rsidRDefault="00D36C89" w:rsidP="005F2B6B">
      <w:r>
        <w:separator/>
      </w:r>
    </w:p>
  </w:footnote>
  <w:footnote w:type="continuationSeparator" w:id="0">
    <w:p w:rsidR="00D36C89" w:rsidRDefault="00D36C89" w:rsidP="005F2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4323DA"/>
    <w:multiLevelType w:val="multilevel"/>
    <w:tmpl w:val="4D2E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B09C5"/>
    <w:multiLevelType w:val="hybridMultilevel"/>
    <w:tmpl w:val="3FD8C1DC"/>
    <w:lvl w:ilvl="0" w:tplc="C02841E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EB3BEC"/>
    <w:multiLevelType w:val="multilevel"/>
    <w:tmpl w:val="36F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626848"/>
    <w:multiLevelType w:val="hybridMultilevel"/>
    <w:tmpl w:val="B41656E2"/>
    <w:lvl w:ilvl="0" w:tplc="7E7A9356">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2B6B"/>
    <w:rsid w:val="00016DD8"/>
    <w:rsid w:val="00034AD9"/>
    <w:rsid w:val="000C3EAC"/>
    <w:rsid w:val="000D2B24"/>
    <w:rsid w:val="0011609F"/>
    <w:rsid w:val="001617AE"/>
    <w:rsid w:val="001B78F8"/>
    <w:rsid w:val="001C0A7D"/>
    <w:rsid w:val="00201062"/>
    <w:rsid w:val="0021212D"/>
    <w:rsid w:val="0025169F"/>
    <w:rsid w:val="003B5C84"/>
    <w:rsid w:val="003D7A80"/>
    <w:rsid w:val="0040056D"/>
    <w:rsid w:val="00417231"/>
    <w:rsid w:val="0051553D"/>
    <w:rsid w:val="005314AE"/>
    <w:rsid w:val="00542AC4"/>
    <w:rsid w:val="005D73CA"/>
    <w:rsid w:val="005F2B6B"/>
    <w:rsid w:val="0060611B"/>
    <w:rsid w:val="00634FEA"/>
    <w:rsid w:val="00655956"/>
    <w:rsid w:val="006B310C"/>
    <w:rsid w:val="006E410B"/>
    <w:rsid w:val="0090595D"/>
    <w:rsid w:val="00942958"/>
    <w:rsid w:val="009662E4"/>
    <w:rsid w:val="0098021D"/>
    <w:rsid w:val="009D2D38"/>
    <w:rsid w:val="009D7855"/>
    <w:rsid w:val="00A54078"/>
    <w:rsid w:val="00A90FCE"/>
    <w:rsid w:val="00AB6D09"/>
    <w:rsid w:val="00B55394"/>
    <w:rsid w:val="00B56655"/>
    <w:rsid w:val="00BC44DB"/>
    <w:rsid w:val="00BF08AC"/>
    <w:rsid w:val="00C1033E"/>
    <w:rsid w:val="00CE1FE4"/>
    <w:rsid w:val="00D36C89"/>
    <w:rsid w:val="00DB51E6"/>
    <w:rsid w:val="00E0534B"/>
    <w:rsid w:val="00E07199"/>
    <w:rsid w:val="00E13EEE"/>
    <w:rsid w:val="00E26ECE"/>
    <w:rsid w:val="00E47C67"/>
    <w:rsid w:val="00E66C4F"/>
    <w:rsid w:val="00E70C68"/>
    <w:rsid w:val="00E85386"/>
    <w:rsid w:val="00EC3EE8"/>
    <w:rsid w:val="00F525A3"/>
    <w:rsid w:val="00F76DCE"/>
    <w:rsid w:val="00FC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4B07D-A6F2-4A65-A8B5-1D801527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5386"/>
    <w:pPr>
      <w:keepNext/>
      <w:jc w:val="both"/>
      <w:outlineLvl w:val="0"/>
    </w:pPr>
    <w:rPr>
      <w:sz w:val="28"/>
    </w:rPr>
  </w:style>
  <w:style w:type="paragraph" w:styleId="2">
    <w:name w:val="heading 2"/>
    <w:basedOn w:val="a"/>
    <w:next w:val="a"/>
    <w:link w:val="20"/>
    <w:qFormat/>
    <w:rsid w:val="00E8538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85386"/>
    <w:pPr>
      <w:keepNext/>
      <w:spacing w:before="240" w:after="60"/>
      <w:outlineLvl w:val="3"/>
    </w:pPr>
    <w:rPr>
      <w:b/>
      <w:bCs/>
      <w:sz w:val="28"/>
      <w:szCs w:val="28"/>
    </w:rPr>
  </w:style>
  <w:style w:type="paragraph" w:styleId="5">
    <w:name w:val="heading 5"/>
    <w:basedOn w:val="a"/>
    <w:next w:val="a"/>
    <w:link w:val="50"/>
    <w:qFormat/>
    <w:rsid w:val="00E853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B6B"/>
    <w:rPr>
      <w:rFonts w:ascii="Tahoma" w:hAnsi="Tahoma" w:cs="Tahoma"/>
      <w:sz w:val="16"/>
      <w:szCs w:val="16"/>
    </w:rPr>
  </w:style>
  <w:style w:type="character" w:customStyle="1" w:styleId="a4">
    <w:name w:val="Текст выноски Знак"/>
    <w:basedOn w:val="a0"/>
    <w:link w:val="a3"/>
    <w:uiPriority w:val="99"/>
    <w:semiHidden/>
    <w:rsid w:val="005F2B6B"/>
    <w:rPr>
      <w:rFonts w:ascii="Tahoma" w:hAnsi="Tahoma" w:cs="Tahoma"/>
      <w:sz w:val="16"/>
      <w:szCs w:val="16"/>
    </w:rPr>
  </w:style>
  <w:style w:type="paragraph" w:styleId="a5">
    <w:name w:val="header"/>
    <w:basedOn w:val="a"/>
    <w:link w:val="a6"/>
    <w:uiPriority w:val="99"/>
    <w:unhideWhenUsed/>
    <w:rsid w:val="005F2B6B"/>
    <w:pPr>
      <w:tabs>
        <w:tab w:val="center" w:pos="4677"/>
        <w:tab w:val="right" w:pos="9355"/>
      </w:tabs>
    </w:pPr>
  </w:style>
  <w:style w:type="character" w:customStyle="1" w:styleId="a6">
    <w:name w:val="Верхний колонтитул Знак"/>
    <w:basedOn w:val="a0"/>
    <w:link w:val="a5"/>
    <w:uiPriority w:val="99"/>
    <w:rsid w:val="005F2B6B"/>
  </w:style>
  <w:style w:type="paragraph" w:styleId="a7">
    <w:name w:val="footer"/>
    <w:basedOn w:val="a"/>
    <w:link w:val="a8"/>
    <w:uiPriority w:val="99"/>
    <w:unhideWhenUsed/>
    <w:rsid w:val="005F2B6B"/>
    <w:pPr>
      <w:tabs>
        <w:tab w:val="center" w:pos="4677"/>
        <w:tab w:val="right" w:pos="9355"/>
      </w:tabs>
    </w:pPr>
  </w:style>
  <w:style w:type="character" w:customStyle="1" w:styleId="a8">
    <w:name w:val="Нижний колонтитул Знак"/>
    <w:basedOn w:val="a0"/>
    <w:link w:val="a7"/>
    <w:uiPriority w:val="99"/>
    <w:rsid w:val="005F2B6B"/>
  </w:style>
  <w:style w:type="paragraph" w:styleId="a9">
    <w:name w:val="Normal (Web)"/>
    <w:basedOn w:val="a"/>
    <w:uiPriority w:val="99"/>
    <w:unhideWhenUsed/>
    <w:rsid w:val="00201062"/>
    <w:pPr>
      <w:spacing w:before="100" w:beforeAutospacing="1" w:after="100" w:afterAutospacing="1"/>
    </w:pPr>
  </w:style>
  <w:style w:type="paragraph" w:customStyle="1" w:styleId="ConsPlusNonformat">
    <w:name w:val="ConsPlusNonformat"/>
    <w:rsid w:val="000C3E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AB6D09"/>
  </w:style>
  <w:style w:type="paragraph" w:styleId="aa">
    <w:name w:val="List Paragraph"/>
    <w:basedOn w:val="a"/>
    <w:uiPriority w:val="34"/>
    <w:qFormat/>
    <w:rsid w:val="00AB6D0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E85386"/>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E85386"/>
    <w:rPr>
      <w:rFonts w:ascii="Arial" w:eastAsia="Times New Roman" w:hAnsi="Arial" w:cs="Arial"/>
      <w:b/>
      <w:bCs/>
      <w:i/>
      <w:iCs/>
      <w:sz w:val="28"/>
      <w:szCs w:val="28"/>
      <w:lang w:eastAsia="ru-RU"/>
    </w:rPr>
  </w:style>
  <w:style w:type="character" w:customStyle="1" w:styleId="40">
    <w:name w:val="Заголовок 4 Знак"/>
    <w:basedOn w:val="a0"/>
    <w:link w:val="4"/>
    <w:rsid w:val="00E8538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85386"/>
    <w:rPr>
      <w:rFonts w:ascii="Times New Roman" w:eastAsia="Times New Roman" w:hAnsi="Times New Roman" w:cs="Times New Roman"/>
      <w:b/>
      <w:bCs/>
      <w:i/>
      <w:iCs/>
      <w:sz w:val="26"/>
      <w:szCs w:val="26"/>
      <w:lang w:eastAsia="ru-RU"/>
    </w:rPr>
  </w:style>
  <w:style w:type="paragraph" w:styleId="ab">
    <w:name w:val="Body Text"/>
    <w:basedOn w:val="a"/>
    <w:link w:val="ac"/>
    <w:rsid w:val="00E85386"/>
    <w:pPr>
      <w:jc w:val="both"/>
    </w:pPr>
    <w:rPr>
      <w:sz w:val="28"/>
    </w:rPr>
  </w:style>
  <w:style w:type="character" w:customStyle="1" w:styleId="ac">
    <w:name w:val="Основной текст Знак"/>
    <w:basedOn w:val="a0"/>
    <w:link w:val="ab"/>
    <w:rsid w:val="00E85386"/>
    <w:rPr>
      <w:rFonts w:ascii="Times New Roman" w:eastAsia="Times New Roman" w:hAnsi="Times New Roman" w:cs="Times New Roman"/>
      <w:sz w:val="28"/>
      <w:szCs w:val="24"/>
      <w:lang w:eastAsia="ru-RU"/>
    </w:rPr>
  </w:style>
  <w:style w:type="paragraph" w:styleId="21">
    <w:name w:val="Body Text 2"/>
    <w:basedOn w:val="a"/>
    <w:link w:val="22"/>
    <w:rsid w:val="00E85386"/>
    <w:pPr>
      <w:spacing w:after="120" w:line="480" w:lineRule="auto"/>
    </w:pPr>
  </w:style>
  <w:style w:type="character" w:customStyle="1" w:styleId="22">
    <w:name w:val="Основной текст 2 Знак"/>
    <w:basedOn w:val="a0"/>
    <w:link w:val="21"/>
    <w:rsid w:val="00E85386"/>
    <w:rPr>
      <w:rFonts w:ascii="Times New Roman" w:eastAsia="Times New Roman" w:hAnsi="Times New Roman" w:cs="Times New Roman"/>
      <w:sz w:val="24"/>
      <w:szCs w:val="24"/>
      <w:lang w:eastAsia="ru-RU"/>
    </w:rPr>
  </w:style>
  <w:style w:type="paragraph" w:styleId="ad">
    <w:name w:val="caption"/>
    <w:basedOn w:val="a"/>
    <w:next w:val="a"/>
    <w:qFormat/>
    <w:rsid w:val="00E85386"/>
    <w:pPr>
      <w:tabs>
        <w:tab w:val="left" w:pos="7740"/>
        <w:tab w:val="left" w:pos="10440"/>
      </w:tabs>
      <w:jc w:val="center"/>
    </w:pPr>
    <w:rPr>
      <w:b/>
      <w:bCs/>
    </w:rPr>
  </w:style>
  <w:style w:type="paragraph" w:customStyle="1" w:styleId="ConsNormal">
    <w:name w:val="ConsNormal"/>
    <w:rsid w:val="0051553D"/>
    <w:pPr>
      <w:autoSpaceDE w:val="0"/>
      <w:autoSpaceDN w:val="0"/>
      <w:adjustRightInd w:val="0"/>
      <w:spacing w:after="0" w:line="240" w:lineRule="auto"/>
      <w:ind w:firstLine="720"/>
    </w:pPr>
    <w:rPr>
      <w:rFonts w:ascii="Arial" w:eastAsia="Times New Roman" w:hAnsi="Arial" w:cs="Arial"/>
      <w:color w:val="000000"/>
      <w:sz w:val="20"/>
      <w:szCs w:val="20"/>
      <w:lang w:eastAsia="ru-RU"/>
    </w:rPr>
  </w:style>
  <w:style w:type="character" w:styleId="ae">
    <w:name w:val="Strong"/>
    <w:uiPriority w:val="22"/>
    <w:qFormat/>
    <w:rsid w:val="000D2B24"/>
    <w:rPr>
      <w:b/>
      <w:bCs/>
    </w:rPr>
  </w:style>
  <w:style w:type="paragraph" w:customStyle="1" w:styleId="210">
    <w:name w:val="Основной текст 21"/>
    <w:basedOn w:val="a"/>
    <w:rsid w:val="000D2B24"/>
    <w:pPr>
      <w:widowControl w:val="0"/>
      <w:suppressAutoHyphens/>
      <w:jc w:val="both"/>
    </w:pPr>
    <w:rPr>
      <w:rFonts w:eastAsia="SimSun" w:cs="Mangal"/>
      <w:i/>
      <w:iCs/>
      <w:kern w:val="1"/>
      <w:sz w:val="22"/>
      <w:lang w:eastAsia="hi-IN" w:bidi="hi-IN"/>
    </w:rPr>
  </w:style>
  <w:style w:type="character" w:styleId="af">
    <w:name w:val="footnote reference"/>
    <w:uiPriority w:val="99"/>
    <w:rsid w:val="00B55394"/>
    <w:rPr>
      <w:vertAlign w:val="superscript"/>
    </w:rPr>
  </w:style>
  <w:style w:type="paragraph" w:customStyle="1" w:styleId="d1edeef1eae0">
    <w:name w:val="Сd1нedоeeсf1кeaаe0"/>
    <w:basedOn w:val="a"/>
    <w:uiPriority w:val="99"/>
    <w:rsid w:val="00B55394"/>
    <w:pPr>
      <w:autoSpaceDE w:val="0"/>
      <w:autoSpaceDN w:val="0"/>
      <w:adjustRightInd w:val="0"/>
    </w:pPr>
    <w:rPr>
      <w:rFonts w:hAnsi="Liberation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168352">
      <w:bodyDiv w:val="1"/>
      <w:marLeft w:val="0"/>
      <w:marRight w:val="0"/>
      <w:marTop w:val="0"/>
      <w:marBottom w:val="0"/>
      <w:divBdr>
        <w:top w:val="none" w:sz="0" w:space="0" w:color="auto"/>
        <w:left w:val="none" w:sz="0" w:space="0" w:color="auto"/>
        <w:bottom w:val="none" w:sz="0" w:space="0" w:color="auto"/>
        <w:right w:val="none" w:sz="0" w:space="0" w:color="auto"/>
      </w:divBdr>
    </w:div>
    <w:div w:id="19779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401BA-8C99-412D-8321-D683CAFC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6</cp:revision>
  <dcterms:created xsi:type="dcterms:W3CDTF">2018-04-16T08:08:00Z</dcterms:created>
  <dcterms:modified xsi:type="dcterms:W3CDTF">2020-04-23T09:11:00Z</dcterms:modified>
</cp:coreProperties>
</file>